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A8" w:rsidRDefault="007E1D09" w:rsidP="008323A8">
      <w:r>
        <w:t xml:space="preserve">                      </w:t>
      </w:r>
    </w:p>
    <w:p w:rsidR="008323A8" w:rsidRPr="002C5428" w:rsidRDefault="008323A8" w:rsidP="008323A8">
      <w:pPr>
        <w:rPr>
          <w:bCs/>
          <w:color w:val="000000"/>
          <w:lang w:eastAsia="ru-RU"/>
        </w:rPr>
      </w:pPr>
    </w:p>
    <w:p w:rsidR="00F32B82" w:rsidRPr="00E45F59" w:rsidRDefault="00F32B82" w:rsidP="00F32B82">
      <w:pPr>
        <w:pStyle w:val="1"/>
        <w:jc w:val="center"/>
      </w:pPr>
      <w:r w:rsidRPr="00E45F59">
        <w:t>1. ИЗВЕЩЕНИЕ</w:t>
      </w:r>
    </w:p>
    <w:p w:rsidR="00F32B82" w:rsidRPr="00E45F59" w:rsidRDefault="00F32B82" w:rsidP="00F32B82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 купли продажи земельных  участков, расположенного на территории Гигантовского сельского поселения Сальского района Ростовской области, находящегося  муниципальной собственности.</w:t>
      </w:r>
    </w:p>
    <w:p w:rsidR="00F32B82" w:rsidRPr="00E45F59" w:rsidRDefault="00F32B82" w:rsidP="00F32B82">
      <w:pPr>
        <w:jc w:val="both"/>
      </w:pPr>
    </w:p>
    <w:p w:rsidR="00F32B82" w:rsidRPr="00E45F59" w:rsidRDefault="00F32B82" w:rsidP="00F32B82">
      <w:pPr>
        <w:ind w:firstLine="426"/>
        <w:jc w:val="both"/>
      </w:pPr>
      <w:r w:rsidRPr="00E45F59">
        <w:t xml:space="preserve">Администрация Гигантовского сельского проводит аукцион, открытый  по составу участников и по форме подачи заявок на право заключения договора купли продажи земельных участков в п. Гигант. </w:t>
      </w:r>
    </w:p>
    <w:p w:rsidR="00F32B82" w:rsidRPr="00E45F59" w:rsidRDefault="00F32B82" w:rsidP="00F32B82">
      <w:pPr>
        <w:jc w:val="both"/>
      </w:pPr>
      <w:r w:rsidRPr="00E45F59">
        <w:rPr>
          <w:b/>
        </w:rPr>
        <w:t xml:space="preserve">         1. Реквизиты решения о проведении торгов:</w:t>
      </w:r>
      <w:r w:rsidRPr="00E45F59">
        <w:t xml:space="preserve"> </w:t>
      </w:r>
      <w:r w:rsidR="0050216D">
        <w:rPr>
          <w:shd w:val="clear" w:color="auto" w:fill="FFFFFF"/>
        </w:rPr>
        <w:t>решение</w:t>
      </w:r>
      <w:r w:rsidRPr="00E45F59">
        <w:rPr>
          <w:shd w:val="clear" w:color="auto" w:fill="FFFFFF"/>
        </w:rPr>
        <w:t xml:space="preserve"> администрации Гигантовского сельского поселения  от</w:t>
      </w:r>
      <w:r w:rsidR="0050216D">
        <w:rPr>
          <w:shd w:val="clear" w:color="auto" w:fill="FFFFFF"/>
        </w:rPr>
        <w:t xml:space="preserve"> 18.09.</w:t>
      </w:r>
      <w:r w:rsidRPr="00E45F59">
        <w:rPr>
          <w:shd w:val="clear" w:color="auto" w:fill="FFFFFF"/>
        </w:rPr>
        <w:t xml:space="preserve"> 2015г. №</w:t>
      </w:r>
      <w:r w:rsidR="0050216D">
        <w:rPr>
          <w:shd w:val="clear" w:color="auto" w:fill="FFFFFF"/>
        </w:rPr>
        <w:t xml:space="preserve"> 148</w:t>
      </w:r>
    </w:p>
    <w:p w:rsidR="00F32B82" w:rsidRPr="00E45F59" w:rsidRDefault="00AE7620" w:rsidP="00E45756">
      <w:pPr>
        <w:ind w:right="-185" w:hanging="142"/>
        <w:jc w:val="both"/>
      </w:pPr>
      <w:r w:rsidRPr="00E45F59">
        <w:rPr>
          <w:b/>
        </w:rPr>
        <w:t xml:space="preserve">    </w:t>
      </w:r>
      <w:r w:rsidR="006A3845" w:rsidRPr="00E45F59">
        <w:rPr>
          <w:b/>
        </w:rPr>
        <w:t>2.</w:t>
      </w:r>
      <w:r w:rsidR="00F32B82" w:rsidRPr="00E45F59">
        <w:rPr>
          <w:b/>
        </w:rPr>
        <w:t xml:space="preserve"> Объект торгов (лот № 1):</w:t>
      </w:r>
      <w:r w:rsidR="00E45756" w:rsidRPr="00E45F59">
        <w:rPr>
          <w:b/>
        </w:rPr>
        <w:t xml:space="preserve"> </w:t>
      </w:r>
      <w:r w:rsidR="00E45756" w:rsidRPr="00E45F59">
        <w:t xml:space="preserve">   право заключения договора купли-продажи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магазины, площадью 179 кв.м, кадастровый № 61:34:0010016:156, адрес (описание местоположения): Ростовская область, Сальский район, п. Гигант, ул. Учебная, 28-а. Земельный участок расположен в зоне инженерно-транспортной инфраструктуры (ИТ).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9D1B23" w:rsidRPr="00E45F59" w:rsidRDefault="00F32B82" w:rsidP="00E72AD4">
      <w:pPr>
        <w:autoSpaceDE w:val="0"/>
        <w:autoSpaceDN w:val="0"/>
        <w:adjustRightInd w:val="0"/>
        <w:jc w:val="both"/>
        <w:outlineLvl w:val="1"/>
      </w:pPr>
      <w:r w:rsidRPr="00E45F59">
        <w:rPr>
          <w:b/>
        </w:rPr>
        <w:t xml:space="preserve"> Условия и порядок проведения аукциона:</w:t>
      </w:r>
      <w:r w:rsidRPr="00E45F59">
        <w:t xml:space="preserve"> </w:t>
      </w:r>
    </w:p>
    <w:p w:rsidR="00CE2AC7" w:rsidRPr="00E45F59" w:rsidRDefault="009D1B23" w:rsidP="00E52718">
      <w:pPr>
        <w:autoSpaceDE w:val="0"/>
        <w:autoSpaceDN w:val="0"/>
        <w:adjustRightInd w:val="0"/>
        <w:jc w:val="both"/>
        <w:outlineLvl w:val="1"/>
      </w:pPr>
      <w:r w:rsidRPr="00E45F59">
        <w:t>-</w:t>
      </w:r>
      <w:r w:rsidR="00F32B82" w:rsidRPr="00E45F59">
        <w:t>начальн</w:t>
      </w:r>
      <w:r w:rsidRPr="00E45F59">
        <w:t>ая цена предмета аукциона</w:t>
      </w:r>
      <w:r w:rsidR="00CD2C93" w:rsidRPr="00E45F59">
        <w:t xml:space="preserve"> -</w:t>
      </w:r>
      <w:r w:rsidRPr="00E45F59">
        <w:t xml:space="preserve"> </w:t>
      </w:r>
      <w:r w:rsidR="00CD2C93" w:rsidRPr="00E45F59">
        <w:rPr>
          <w:color w:val="FF0000"/>
        </w:rPr>
        <w:t>58 712 000</w:t>
      </w:r>
      <w:r w:rsidR="00CD2C93" w:rsidRPr="00E45F59">
        <w:t xml:space="preserve"> рублей.</w:t>
      </w:r>
    </w:p>
    <w:p w:rsidR="00CD2C93" w:rsidRPr="00E45F59" w:rsidRDefault="009D1B23" w:rsidP="00E52718">
      <w:pPr>
        <w:autoSpaceDE w:val="0"/>
        <w:autoSpaceDN w:val="0"/>
        <w:adjustRightInd w:val="0"/>
        <w:jc w:val="both"/>
        <w:outlineLvl w:val="1"/>
      </w:pPr>
      <w:r w:rsidRPr="00E45F59">
        <w:t>-</w:t>
      </w:r>
      <w:r w:rsidR="00F32B82" w:rsidRPr="00E45F59">
        <w:t>шаг аукциона составляет 3</w:t>
      </w:r>
      <w:r w:rsidR="00E45756" w:rsidRPr="00E45F59">
        <w:t>%</w:t>
      </w:r>
      <w:r w:rsidR="00F32B82" w:rsidRPr="00E45F59">
        <w:t>(три) процента от начальной цены лота,</w:t>
      </w:r>
      <w:r w:rsidR="00CE2AC7" w:rsidRPr="00E45F59">
        <w:t xml:space="preserve"> 1761,36 (одна тысяча семьсот шестьдесят один) рублей 36 коп</w:t>
      </w:r>
      <w:r w:rsidR="00F32B82" w:rsidRPr="00E45F59">
        <w:t>;</w:t>
      </w:r>
    </w:p>
    <w:p w:rsidR="00CD2C93" w:rsidRPr="00E45F59" w:rsidRDefault="00AE7620" w:rsidP="00CD2C93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- р</w:t>
      </w:r>
      <w:r w:rsidR="00CD2C93" w:rsidRPr="00E45F59">
        <w:t xml:space="preserve">азмер задатка для участия в аукционе составляет – </w:t>
      </w:r>
      <w:r w:rsidR="00CD2C93" w:rsidRPr="00E45F59">
        <w:rPr>
          <w:color w:val="FF0000"/>
        </w:rPr>
        <w:t>80%</w:t>
      </w:r>
      <w:r w:rsidR="00CD2C93" w:rsidRPr="00E45F59">
        <w:t xml:space="preserve"> от  начальной стоимости земельного </w:t>
      </w:r>
      <w:r w:rsidR="00E45F59">
        <w:t xml:space="preserve"> </w:t>
      </w:r>
    </w:p>
    <w:p w:rsidR="00CD2C93" w:rsidRPr="00E45F59" w:rsidRDefault="00CD2C93" w:rsidP="00CD2C93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46 969,6 </w:t>
      </w:r>
      <w:r w:rsidRPr="00E45F59">
        <w:rPr>
          <w:color w:val="FF0000"/>
        </w:rPr>
        <w:t>рублей</w:t>
      </w:r>
      <w:r w:rsidR="004D51CD" w:rsidRPr="00E45F59">
        <w:rPr>
          <w:color w:val="FF0000"/>
        </w:rPr>
        <w:t>.</w:t>
      </w:r>
    </w:p>
    <w:p w:rsidR="00CD2C93" w:rsidRPr="00E45F59" w:rsidRDefault="007E5A0B" w:rsidP="00CD2C93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  </w:t>
      </w:r>
      <w:r w:rsidR="00CD2C93" w:rsidRPr="00E45F59">
        <w:t xml:space="preserve">Задаток перечисляется по следующим реквизитам. Получатель: УФК по Ростовской области </w:t>
      </w:r>
    </w:p>
    <w:p w:rsidR="00CD2C93" w:rsidRPr="00E45F59" w:rsidRDefault="00CD2C93" w:rsidP="00CD2C93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(Администрация Гигантовского сельского поселения, л/с 05583104400), ИНН 6153023736, КПП </w:t>
      </w:r>
    </w:p>
    <w:p w:rsidR="00CD2C93" w:rsidRPr="00E45F59" w:rsidRDefault="00CD2C93" w:rsidP="00CD2C93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615301001, р/с 40302810160153000749, БАНК: ОТДЕЛЕНИЕ РОСТОВ-НА-ДОНУ Г.РОСТОВ-НА-</w:t>
      </w:r>
    </w:p>
    <w:p w:rsidR="00E45F59" w:rsidRDefault="00CD2C93" w:rsidP="00CD2C93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 xml:space="preserve">ДОНУ, БИК 046015001, Назначение платежа: «задаток на участие в аукционе по продаже </w:t>
      </w:r>
      <w:r w:rsidR="00E45F59">
        <w:t xml:space="preserve">     </w:t>
      </w:r>
    </w:p>
    <w:p w:rsidR="00CD2C93" w:rsidRPr="00E45F59" w:rsidRDefault="00CD2C93" w:rsidP="00E45F59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E45F59">
        <w:t>земельного участка (Ростовская область,  Сальский район,  п. Гигант, ул. Учебная,28-а)»;</w:t>
      </w:r>
    </w:p>
    <w:p w:rsidR="007E5A0B" w:rsidRPr="00E45F59" w:rsidRDefault="009D1B23" w:rsidP="00E52718">
      <w:pPr>
        <w:autoSpaceDE w:val="0"/>
        <w:autoSpaceDN w:val="0"/>
        <w:adjustRightInd w:val="0"/>
        <w:jc w:val="both"/>
        <w:outlineLvl w:val="1"/>
      </w:pPr>
      <w:r w:rsidRPr="00E45F59">
        <w:t>-</w:t>
      </w:r>
      <w:r w:rsidR="00F32B82" w:rsidRPr="00E45F59">
        <w:t xml:space="preserve"> форма подачи предложений о цене открытая.</w:t>
      </w:r>
    </w:p>
    <w:p w:rsidR="004D51CD" w:rsidRPr="00E45F59" w:rsidRDefault="004D51CD" w:rsidP="004D51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месте, в соответствующие день и час.</w:t>
      </w:r>
    </w:p>
    <w:p w:rsidR="007E5A0B" w:rsidRPr="00E45F59" w:rsidRDefault="00AE7620" w:rsidP="00E72AD4">
      <w:pPr>
        <w:ind w:right="-185"/>
        <w:jc w:val="both"/>
      </w:pPr>
      <w:r w:rsidRPr="00E45F59">
        <w:rPr>
          <w:b/>
        </w:rPr>
        <w:t xml:space="preserve">   </w:t>
      </w:r>
      <w:r w:rsidR="00E72AD4" w:rsidRPr="00E45F59">
        <w:rPr>
          <w:b/>
        </w:rPr>
        <w:t>Объект торгов (лот № 2):</w:t>
      </w:r>
      <w:r w:rsidR="00E72AD4" w:rsidRPr="00E45F59">
        <w:t xml:space="preserve"> </w:t>
      </w:r>
      <w:r w:rsidR="007E5A0B" w:rsidRPr="00E45F59">
        <w:t xml:space="preserve"> право заключения договора купли-продажи 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магазины, площадью 180 кв.м, кадастровый № 61:34:0010016:158, адрес (описание местоположения): Ростовская область, Сальский район, п. Гигант, ул. Учебная,28-б. Земельный участок расположен в зоне инженерно-транспортной инфраструктуры (ИТ).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E72AD4" w:rsidRPr="00E45F59" w:rsidRDefault="00E72AD4" w:rsidP="00E72AD4">
      <w:pPr>
        <w:autoSpaceDE w:val="0"/>
        <w:autoSpaceDN w:val="0"/>
        <w:adjustRightInd w:val="0"/>
        <w:jc w:val="both"/>
        <w:outlineLvl w:val="1"/>
      </w:pPr>
      <w:r w:rsidRPr="00E45F59">
        <w:rPr>
          <w:b/>
        </w:rPr>
        <w:t>Условия и порядок проведения аукциона:</w:t>
      </w:r>
      <w:r w:rsidRPr="00E45F59">
        <w:t xml:space="preserve"> </w:t>
      </w:r>
    </w:p>
    <w:p w:rsidR="007E5A0B" w:rsidRPr="00E45F59" w:rsidRDefault="00AE7620" w:rsidP="007E5A0B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-на</w:t>
      </w:r>
      <w:r w:rsidR="007E5A0B" w:rsidRPr="00E45F59">
        <w:t xml:space="preserve">чальная цена предмета аукциона: </w:t>
      </w:r>
      <w:r w:rsidR="007E5A0B" w:rsidRPr="00E45F59">
        <w:rPr>
          <w:color w:val="FF0000"/>
        </w:rPr>
        <w:t>59 000</w:t>
      </w:r>
      <w:r w:rsidR="007E5A0B" w:rsidRPr="00E45F59">
        <w:t>рублей.</w:t>
      </w:r>
    </w:p>
    <w:p w:rsidR="007E5A0B" w:rsidRPr="00E45F59" w:rsidRDefault="00AE7620" w:rsidP="007E5A0B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-ш</w:t>
      </w:r>
      <w:r w:rsidR="007E5A0B" w:rsidRPr="00E45F59">
        <w:t xml:space="preserve">аг аукциона составляет 3%  от начального размера ежегодной арендной платы -  </w:t>
      </w:r>
      <w:r w:rsidR="007E5A0B" w:rsidRPr="00E45F59">
        <w:rPr>
          <w:color w:val="FF0000"/>
        </w:rPr>
        <w:t>1770</w:t>
      </w:r>
      <w:r w:rsidR="007E5A0B" w:rsidRPr="00E45F59">
        <w:t xml:space="preserve"> рублей. </w:t>
      </w:r>
    </w:p>
    <w:p w:rsidR="007E5A0B" w:rsidRPr="00E45F59" w:rsidRDefault="00AE7620" w:rsidP="007E5A0B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-р</w:t>
      </w:r>
      <w:r w:rsidR="007E5A0B" w:rsidRPr="00E45F59">
        <w:t xml:space="preserve">азмер задатка для участия в аукционе составляет – </w:t>
      </w:r>
      <w:r w:rsidR="007E5A0B" w:rsidRPr="00E45F59">
        <w:rPr>
          <w:color w:val="FF0000"/>
        </w:rPr>
        <w:t>80%</w:t>
      </w:r>
      <w:r w:rsidR="007E5A0B" w:rsidRPr="00E45F59">
        <w:t xml:space="preserve"> от  начальной стоимости земельного участка 47200 </w:t>
      </w:r>
      <w:r w:rsidR="007E5A0B" w:rsidRPr="00E45F59">
        <w:rPr>
          <w:color w:val="FF0000"/>
        </w:rPr>
        <w:t>рублей</w:t>
      </w:r>
    </w:p>
    <w:p w:rsidR="007E5A0B" w:rsidRPr="00E45F59" w:rsidRDefault="007E5A0B" w:rsidP="00AE7620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Задаток перечисляется по следующим реквизитам. Получатель: УФК по Ростовской области (Администрация Гигантовского сельского поселения, л/с 05583104400), ИНН 6153023736, КПП 615301001, р/с 40302810160153000749, БАНК: ОТДЕЛЕНИЕ РОСТОВ-НА-ДОНУ Г.РОСТОВ-НА-ДОНУ, БИК 046015001, Назначение платежа: «задаток на участие в аукционе по продаже земельного участка (Ростовская область,  Сальский район,  п. Гигант, ул. Учебная,</w:t>
      </w:r>
      <w:r w:rsidR="00AE7620" w:rsidRPr="00E45F59">
        <w:t xml:space="preserve"> </w:t>
      </w:r>
      <w:r w:rsidRPr="00E45F59">
        <w:t>28-б)»;</w:t>
      </w:r>
    </w:p>
    <w:p w:rsidR="004D51CD" w:rsidRPr="00E45F59" w:rsidRDefault="004D51CD" w:rsidP="004D51CD">
      <w:pPr>
        <w:autoSpaceDE w:val="0"/>
        <w:autoSpaceDN w:val="0"/>
        <w:adjustRightInd w:val="0"/>
        <w:jc w:val="both"/>
        <w:outlineLvl w:val="1"/>
      </w:pPr>
      <w:r w:rsidRPr="00E45F59">
        <w:t>- форма подачи предложений о цене открытая.</w:t>
      </w:r>
    </w:p>
    <w:p w:rsidR="00F32B82" w:rsidRPr="00E45F59" w:rsidRDefault="00F32B82" w:rsidP="00F32B8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</w:t>
      </w:r>
      <w:r w:rsidR="005D3D6D" w:rsidRPr="00E45F59">
        <w:rPr>
          <w:iCs/>
        </w:rPr>
        <w:t>е, в соответствующие день и ча</w:t>
      </w:r>
      <w:r w:rsidR="007E5A0B" w:rsidRPr="00E45F59">
        <w:rPr>
          <w:iCs/>
        </w:rPr>
        <w:t>с</w:t>
      </w:r>
    </w:p>
    <w:p w:rsidR="004D51CD" w:rsidRPr="00E45F59" w:rsidRDefault="00E72AD4" w:rsidP="001D347A">
      <w:pPr>
        <w:ind w:right="-185" w:hanging="142"/>
        <w:jc w:val="both"/>
      </w:pPr>
      <w:r w:rsidRPr="00E45F59">
        <w:rPr>
          <w:b/>
        </w:rPr>
        <w:t xml:space="preserve">        Объект торгов (лот № 3):</w:t>
      </w:r>
      <w:r w:rsidRPr="00E45F59">
        <w:t xml:space="preserve">  право заключения договора купли-продажи  земельного участка, находящегося в муниципальной собственности, расположенного в границах Гигантовского </w:t>
      </w:r>
      <w:r w:rsidRPr="00E45F59">
        <w:lastRenderedPageBreak/>
        <w:t xml:space="preserve">сельского поселения, категория земель – земли населенных пунктов, разрешенное использование – магазины, площадью 180 кв.м, кадастровый № 61:34:0010016:157, адрес (описание местоположения): Ростовская область, Сальский район, п. Гигант, ул. Учебная,28. Земельный участок расположен в зоне инженерно-транспортной инфраструктуры (ИТ). Земельный участок свободен от строений и зеленых насаждений. </w:t>
      </w:r>
    </w:p>
    <w:p w:rsidR="004D51CD" w:rsidRPr="00E45F59" w:rsidRDefault="004D51CD" w:rsidP="004D51CD">
      <w:pPr>
        <w:ind w:right="-185" w:hanging="142"/>
        <w:jc w:val="both"/>
      </w:pPr>
      <w:r w:rsidRPr="00E45F59">
        <w:t xml:space="preserve">  </w:t>
      </w:r>
      <w:r w:rsidR="00E72AD4" w:rsidRPr="00E45F59">
        <w:t>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электроснабжение, кроме канализации.</w:t>
      </w:r>
    </w:p>
    <w:p w:rsidR="00364764" w:rsidRPr="00E45F59" w:rsidRDefault="00364764" w:rsidP="00364764">
      <w:pPr>
        <w:ind w:right="-185"/>
        <w:jc w:val="both"/>
      </w:pPr>
      <w:r w:rsidRPr="00E45F59">
        <w:rPr>
          <w:b/>
        </w:rPr>
        <w:t>Условия и порядок проведения аукциона:</w:t>
      </w:r>
      <w:r w:rsidRPr="00E45F59">
        <w:t xml:space="preserve"> </w:t>
      </w:r>
    </w:p>
    <w:p w:rsidR="00E72AD4" w:rsidRPr="00E45F59" w:rsidRDefault="00AE7620" w:rsidP="00364764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-н</w:t>
      </w:r>
      <w:r w:rsidR="00E72AD4" w:rsidRPr="00E45F59">
        <w:t xml:space="preserve">ачальная цена предмета аукциона: </w:t>
      </w:r>
      <w:r w:rsidR="00E72AD4" w:rsidRPr="00E45F59">
        <w:rPr>
          <w:color w:val="FF0000"/>
        </w:rPr>
        <w:t>59000</w:t>
      </w:r>
      <w:r w:rsidR="00E72AD4" w:rsidRPr="00E45F59">
        <w:t xml:space="preserve"> рублей.</w:t>
      </w:r>
    </w:p>
    <w:p w:rsidR="00E72AD4" w:rsidRPr="00E45F59" w:rsidRDefault="00AE7620" w:rsidP="00364764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-ш</w:t>
      </w:r>
      <w:r w:rsidR="00E72AD4" w:rsidRPr="00E45F59">
        <w:t xml:space="preserve">аг аукциона составляет 3%  от начального размера ежегодной арендной платы -  </w:t>
      </w:r>
      <w:r w:rsidR="00E72AD4" w:rsidRPr="00E45F59">
        <w:rPr>
          <w:color w:val="FF0000"/>
        </w:rPr>
        <w:t xml:space="preserve">1770 </w:t>
      </w:r>
      <w:r w:rsidR="00E72AD4" w:rsidRPr="00E45F59">
        <w:t xml:space="preserve">рублей. </w:t>
      </w:r>
    </w:p>
    <w:p w:rsidR="00E72AD4" w:rsidRPr="00E45F59" w:rsidRDefault="00AE7620" w:rsidP="00364764">
      <w:pPr>
        <w:autoSpaceDE w:val="0"/>
        <w:autoSpaceDN w:val="0"/>
        <w:adjustRightInd w:val="0"/>
        <w:ind w:right="-284"/>
        <w:jc w:val="both"/>
        <w:outlineLvl w:val="0"/>
      </w:pPr>
      <w:r w:rsidRPr="00E45F59">
        <w:t>-р</w:t>
      </w:r>
      <w:r w:rsidR="00E72AD4" w:rsidRPr="00E45F59">
        <w:t xml:space="preserve">азмер задатка для участия в аукционе составляет – </w:t>
      </w:r>
      <w:r w:rsidR="00E72AD4" w:rsidRPr="00E45F59">
        <w:rPr>
          <w:color w:val="FF0000"/>
        </w:rPr>
        <w:t>80%</w:t>
      </w:r>
      <w:r w:rsidR="00E72AD4" w:rsidRPr="00E45F59">
        <w:t xml:space="preserve"> от  начальной стоимости земельного участка 47200 </w:t>
      </w:r>
      <w:r w:rsidR="00E72AD4" w:rsidRPr="00E45F59">
        <w:rPr>
          <w:color w:val="FF0000"/>
        </w:rPr>
        <w:t>рублей</w:t>
      </w:r>
      <w:r w:rsidR="004D51CD" w:rsidRPr="00E45F59">
        <w:rPr>
          <w:color w:val="FF0000"/>
        </w:rPr>
        <w:t>.</w:t>
      </w:r>
    </w:p>
    <w:p w:rsidR="00E72AD4" w:rsidRPr="00E45F59" w:rsidRDefault="00AE7620" w:rsidP="00E72AD4">
      <w:pPr>
        <w:autoSpaceDE w:val="0"/>
        <w:autoSpaceDN w:val="0"/>
        <w:adjustRightInd w:val="0"/>
        <w:ind w:right="-284" w:hanging="142"/>
        <w:jc w:val="both"/>
        <w:outlineLvl w:val="0"/>
      </w:pPr>
      <w:r w:rsidRPr="00E45F59">
        <w:t xml:space="preserve"> </w:t>
      </w:r>
      <w:r w:rsidR="00364764" w:rsidRPr="00E45F59">
        <w:t xml:space="preserve"> </w:t>
      </w:r>
      <w:r w:rsidR="00E72AD4" w:rsidRPr="00E45F59">
        <w:t>Задаток перечисляется по следующим реквизитам. Получатель: УФК по Ростовской области (Администрация Гигантовского сельского поселения, л/с 05583104400), ИНН 6153023736, КПП 615301001, р/с 40302810160153000749, БАНК: ОТДЕЛЕНИЕ РОСТОВ-НА-ДОНУ Г.РОСТОВ-НА-ДОНУ, БИК 046015001, Назначение платежа: «задаток на участие в аукционе по продаже земельного участка (Ростовская область,  Сальский район,  п. Гигант, ул. Учебная,28)».</w:t>
      </w:r>
    </w:p>
    <w:p w:rsidR="004D51CD" w:rsidRPr="00E45F59" w:rsidRDefault="004D51CD" w:rsidP="004D51CD">
      <w:pPr>
        <w:autoSpaceDE w:val="0"/>
        <w:autoSpaceDN w:val="0"/>
        <w:adjustRightInd w:val="0"/>
        <w:jc w:val="both"/>
        <w:outlineLvl w:val="1"/>
      </w:pPr>
      <w:r w:rsidRPr="00E45F59">
        <w:t>- форма подачи предложений о цене открытая.</w:t>
      </w:r>
    </w:p>
    <w:p w:rsidR="004D51CD" w:rsidRPr="00E45F59" w:rsidRDefault="004D51CD" w:rsidP="004D51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E45F59">
        <w:rPr>
          <w:iCs/>
        </w:rPr>
        <w:t>Аукцион проводится в указанном в извещении о проведении аукциона месте, в соответствующие день и час</w:t>
      </w:r>
      <w:r w:rsidR="001D347A">
        <w:rPr>
          <w:iCs/>
        </w:rPr>
        <w:t>.</w:t>
      </w:r>
    </w:p>
    <w:p w:rsidR="00F32B82" w:rsidRPr="00E45F59" w:rsidRDefault="005D3D6D" w:rsidP="00F32B82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iCs/>
        </w:rPr>
        <w:t xml:space="preserve">      </w:t>
      </w:r>
      <w:r w:rsidR="00F32B82" w:rsidRPr="00E45F59">
        <w:rPr>
          <w:iCs/>
        </w:rPr>
        <w:t xml:space="preserve">  </w:t>
      </w:r>
      <w:r w:rsidR="00F32B82" w:rsidRPr="00E45F59">
        <w:rPr>
          <w:b/>
          <w:bCs/>
          <w:color w:val="000000"/>
        </w:rPr>
        <w:t xml:space="preserve">Аукцион    на    право    </w:t>
      </w:r>
      <w:r w:rsidR="007237F7" w:rsidRPr="00E45F59">
        <w:rPr>
          <w:b/>
          <w:bCs/>
          <w:color w:val="000000"/>
        </w:rPr>
        <w:t>заключения    договора    купли- продажи</w:t>
      </w:r>
      <w:r w:rsidR="00F32B82" w:rsidRPr="00E45F59">
        <w:rPr>
          <w:b/>
          <w:bCs/>
          <w:color w:val="000000"/>
        </w:rPr>
        <w:t xml:space="preserve">    в    открытой    форме    проводится    в следующем порядке:</w:t>
      </w:r>
    </w:p>
    <w:p w:rsidR="00F32B82" w:rsidRPr="00E45F59" w:rsidRDefault="00F32B82" w:rsidP="00F32B82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F32B82" w:rsidRPr="00E45F59" w:rsidRDefault="00F32B82" w:rsidP="00F32B82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</w:t>
      </w:r>
      <w:r w:rsidR="00CE2AC7" w:rsidRPr="00E45F59">
        <w:rPr>
          <w:color w:val="000000"/>
        </w:rPr>
        <w:t>ачальной цены предмета аукциона</w:t>
      </w:r>
      <w:r w:rsidRPr="00E45F59">
        <w:rPr>
          <w:color w:val="000000"/>
        </w:rPr>
        <w:t>, «шага аукциона» и порядка проведения аукциона;</w:t>
      </w:r>
    </w:p>
    <w:p w:rsidR="00F32B82" w:rsidRPr="00E45F59" w:rsidRDefault="00F32B82" w:rsidP="00F32B82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</w:t>
      </w:r>
      <w:r w:rsidR="00CE2AC7" w:rsidRPr="00E45F59">
        <w:rPr>
          <w:color w:val="000000"/>
        </w:rPr>
        <w:t>ачальной цены предмета аукциона</w:t>
      </w:r>
      <w:r w:rsidRPr="00E45F59">
        <w:rPr>
          <w:color w:val="000000"/>
        </w:rPr>
        <w:t xml:space="preserve"> поднимает карточку в случае, если он согласен заключить договор</w:t>
      </w:r>
      <w:r w:rsidR="00CE2AC7" w:rsidRPr="00E45F59">
        <w:rPr>
          <w:color w:val="000000"/>
        </w:rPr>
        <w:t xml:space="preserve"> </w:t>
      </w:r>
      <w:r w:rsidRPr="00E45F59">
        <w:rPr>
          <w:color w:val="000000"/>
        </w:rPr>
        <w:t xml:space="preserve"> по объявленной цене;</w:t>
      </w:r>
    </w:p>
    <w:p w:rsidR="00F32B82" w:rsidRPr="00E45F59" w:rsidRDefault="00F32B82" w:rsidP="00F32B82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аукционист объявляет номер карточки Участника аукциона, который первым поднял карточку после объявления аукционистом н</w:t>
      </w:r>
      <w:r w:rsidR="00CE2AC7" w:rsidRPr="00E45F59">
        <w:rPr>
          <w:color w:val="000000"/>
        </w:rPr>
        <w:t>ачальную стоимость купли</w:t>
      </w:r>
      <w:r w:rsidR="007E5A0B" w:rsidRPr="00E45F59">
        <w:rPr>
          <w:color w:val="000000"/>
        </w:rPr>
        <w:t xml:space="preserve"> </w:t>
      </w:r>
      <w:r w:rsidR="00CE2AC7" w:rsidRPr="00E45F59">
        <w:rPr>
          <w:color w:val="000000"/>
        </w:rPr>
        <w:t>- продажи</w:t>
      </w:r>
      <w:r w:rsidRPr="00E45F59">
        <w:rPr>
          <w:color w:val="000000"/>
        </w:rPr>
        <w:t>;</w:t>
      </w:r>
    </w:p>
    <w:p w:rsidR="00F32B82" w:rsidRPr="00E45F59" w:rsidRDefault="00F32B82" w:rsidP="00F32B82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аукционист объя</w:t>
      </w:r>
      <w:r w:rsidR="00CE2AC7" w:rsidRPr="00E45F59">
        <w:rPr>
          <w:color w:val="000000"/>
        </w:rPr>
        <w:t>вляет очередную стоимость купли</w:t>
      </w:r>
      <w:r w:rsidR="007E5A0B" w:rsidRPr="00E45F59">
        <w:rPr>
          <w:color w:val="000000"/>
        </w:rPr>
        <w:t xml:space="preserve"> </w:t>
      </w:r>
      <w:r w:rsidR="00CE2AC7" w:rsidRPr="00E45F59">
        <w:rPr>
          <w:color w:val="000000"/>
        </w:rPr>
        <w:t>- продажи земельного участка</w:t>
      </w:r>
      <w:r w:rsidRPr="00E45F59">
        <w:rPr>
          <w:color w:val="000000"/>
        </w:rPr>
        <w:t xml:space="preserve">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 w:rsidR="00CE2AC7" w:rsidRPr="00E45F59">
        <w:rPr>
          <w:color w:val="000000"/>
        </w:rPr>
        <w:t>чередной стоимости земельного участка</w:t>
      </w:r>
      <w:r w:rsidRPr="00E45F59">
        <w:rPr>
          <w:color w:val="000000"/>
        </w:rPr>
        <w:t>;</w:t>
      </w:r>
    </w:p>
    <w:p w:rsidR="00F32B82" w:rsidRPr="00E45F59" w:rsidRDefault="00F32B82" w:rsidP="00F32B82">
      <w:pPr>
        <w:autoSpaceDE w:val="0"/>
        <w:autoSpaceDN w:val="0"/>
        <w:adjustRightInd w:val="0"/>
        <w:jc w:val="both"/>
        <w:rPr>
          <w:color w:val="000000"/>
        </w:rPr>
      </w:pPr>
      <w:r w:rsidRPr="00E45F59">
        <w:rPr>
          <w:color w:val="000000"/>
        </w:rPr>
        <w:t>-   если после троекратного объявл</w:t>
      </w:r>
      <w:r w:rsidR="005E08BD" w:rsidRPr="00E45F59">
        <w:rPr>
          <w:color w:val="000000"/>
        </w:rPr>
        <w:t>ения очередной стоимости купли- продажи  земельного участка</w:t>
      </w:r>
      <w:r w:rsidRPr="00E45F59">
        <w:rPr>
          <w:color w:val="000000"/>
        </w:rPr>
        <w:t xml:space="preserve">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F32B82" w:rsidRPr="00E45F59" w:rsidRDefault="00F32B82" w:rsidP="00F32B8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b/>
          <w:bCs/>
          <w:color w:val="000000"/>
        </w:rPr>
        <w:t xml:space="preserve">Победителем аукциона </w:t>
      </w:r>
      <w:r w:rsidRPr="00E45F59">
        <w:rPr>
          <w:color w:val="000000"/>
        </w:rPr>
        <w:t>признается Участник аукциона, предложивший наибольш</w:t>
      </w:r>
      <w:r w:rsidR="005E08BD" w:rsidRPr="00E45F59">
        <w:rPr>
          <w:color w:val="000000"/>
        </w:rPr>
        <w:t>ую стоимость купли</w:t>
      </w:r>
      <w:r w:rsidR="005D3D6D" w:rsidRPr="00E45F59">
        <w:rPr>
          <w:color w:val="000000"/>
        </w:rPr>
        <w:t xml:space="preserve"> </w:t>
      </w:r>
      <w:r w:rsidR="005E08BD" w:rsidRPr="00E45F59">
        <w:rPr>
          <w:color w:val="000000"/>
        </w:rPr>
        <w:t xml:space="preserve"> продажи </w:t>
      </w:r>
      <w:r w:rsidRPr="00E45F59">
        <w:rPr>
          <w:color w:val="000000"/>
        </w:rPr>
        <w:t xml:space="preserve"> за земельный участок, номер карточки которого был назван аукционистом последним.</w:t>
      </w:r>
    </w:p>
    <w:p w:rsidR="00F32B82" w:rsidRPr="00E45F59" w:rsidRDefault="00F32B82" w:rsidP="00F32B8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</w:t>
      </w:r>
      <w:r w:rsidR="005E08BD" w:rsidRPr="00E45F59">
        <w:rPr>
          <w:color w:val="000000"/>
        </w:rPr>
        <w:t>астнику заключить договор купли</w:t>
      </w:r>
      <w:r w:rsidR="005D3D6D" w:rsidRPr="00E45F59">
        <w:rPr>
          <w:color w:val="000000"/>
        </w:rPr>
        <w:t xml:space="preserve"> </w:t>
      </w:r>
      <w:r w:rsidR="005E08BD" w:rsidRPr="00E45F59">
        <w:rPr>
          <w:color w:val="000000"/>
        </w:rPr>
        <w:t>- продажи</w:t>
      </w:r>
      <w:r w:rsidRPr="00E45F59">
        <w:rPr>
          <w:color w:val="000000"/>
        </w:rPr>
        <w:t xml:space="preserve"> земельного участка по начальной цене договора. Единственный участник</w:t>
      </w:r>
      <w:r w:rsidR="005E08BD" w:rsidRPr="00E45F59">
        <w:rPr>
          <w:color w:val="000000"/>
        </w:rPr>
        <w:t xml:space="preserve"> вправе заключить договор купли</w:t>
      </w:r>
      <w:r w:rsidR="005D3D6D" w:rsidRPr="00E45F59">
        <w:rPr>
          <w:color w:val="000000"/>
        </w:rPr>
        <w:t xml:space="preserve"> </w:t>
      </w:r>
      <w:r w:rsidR="005E08BD" w:rsidRPr="00E45F59">
        <w:rPr>
          <w:color w:val="000000"/>
        </w:rPr>
        <w:t>- продажи</w:t>
      </w:r>
      <w:r w:rsidRPr="00E45F59">
        <w:rPr>
          <w:color w:val="000000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</w:t>
      </w:r>
      <w:r w:rsidR="005E08BD" w:rsidRPr="00E45F59">
        <w:rPr>
          <w:color w:val="000000"/>
        </w:rPr>
        <w:t xml:space="preserve">стоимости  земельного участка на заключение договора – купли продажи </w:t>
      </w:r>
      <w:r w:rsidRPr="00E45F59">
        <w:rPr>
          <w:color w:val="000000"/>
        </w:rPr>
        <w:t xml:space="preserve">за использование земельного участка. </w:t>
      </w:r>
    </w:p>
    <w:p w:rsidR="00F32B82" w:rsidRPr="00E45F59" w:rsidRDefault="004D51CD" w:rsidP="00F32B82">
      <w:pPr>
        <w:tabs>
          <w:tab w:val="left" w:pos="284"/>
        </w:tabs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     </w:t>
      </w:r>
      <w:r w:rsidRPr="00E45F59">
        <w:rPr>
          <w:color w:val="FF0000"/>
        </w:rPr>
        <w:t>Организатор аукциона</w:t>
      </w:r>
      <w:r w:rsidR="00F32B82" w:rsidRPr="00E45F59">
        <w:rPr>
          <w:color w:val="000000"/>
        </w:rPr>
        <w:t xml:space="preserve"> направляет победителю аукциона или единственному принявшему участие в аукционе его Участнику 3 (три) экземпляра подп</w:t>
      </w:r>
      <w:r w:rsidR="005E08BD" w:rsidRPr="00E45F59">
        <w:rPr>
          <w:color w:val="000000"/>
        </w:rPr>
        <w:t>исанного проекта договора купли</w:t>
      </w:r>
      <w:r w:rsidR="005D3D6D" w:rsidRPr="00E45F59">
        <w:rPr>
          <w:color w:val="000000"/>
        </w:rPr>
        <w:t xml:space="preserve"> </w:t>
      </w:r>
      <w:r w:rsidR="005E08BD" w:rsidRPr="00E45F59">
        <w:rPr>
          <w:color w:val="000000"/>
        </w:rPr>
        <w:t xml:space="preserve">- продажи </w:t>
      </w:r>
      <w:r w:rsidR="00F32B82" w:rsidRPr="00E45F59">
        <w:rPr>
          <w:color w:val="000000"/>
        </w:rPr>
        <w:t xml:space="preserve"> земельного участка </w:t>
      </w:r>
      <w:r w:rsidR="00F32B82" w:rsidRPr="00E45F59">
        <w:rPr>
          <w:b/>
          <w:bCs/>
          <w:color w:val="000000"/>
        </w:rPr>
        <w:t xml:space="preserve">в десятидневный срок </w:t>
      </w:r>
      <w:r w:rsidR="00F32B82" w:rsidRPr="00E45F59">
        <w:rPr>
          <w:color w:val="000000"/>
        </w:rPr>
        <w:t xml:space="preserve">со дня составления (подписания) протокола о результатах аукциона. При этом договор заключается по цене, предложенной Победителем </w:t>
      </w:r>
      <w:r w:rsidR="00F32B82" w:rsidRPr="00E45F59">
        <w:rPr>
          <w:color w:val="000000"/>
        </w:rPr>
        <w:lastRenderedPageBreak/>
        <w:t>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F32B82" w:rsidRPr="00E45F59" w:rsidRDefault="00F32B82" w:rsidP="00F32B82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F32B82" w:rsidRPr="00E45F59" w:rsidRDefault="005E08BD" w:rsidP="00F32B8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>Договор купли - продажи</w:t>
      </w:r>
      <w:r w:rsidR="00F32B82" w:rsidRPr="00E45F59">
        <w:rPr>
          <w:color w:val="000000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="00F32B82" w:rsidRPr="00E45F59">
        <w:rPr>
          <w:color w:val="000000"/>
          <w:lang w:val="en-US"/>
        </w:rPr>
        <w:t>www</w:t>
      </w:r>
      <w:r w:rsidR="00F32B82" w:rsidRPr="00E45F59">
        <w:rPr>
          <w:color w:val="000000"/>
        </w:rPr>
        <w:t>.</w:t>
      </w:r>
      <w:r w:rsidR="00F32B82" w:rsidRPr="00E45F59">
        <w:rPr>
          <w:color w:val="000000"/>
          <w:lang w:val="en-US"/>
        </w:rPr>
        <w:t>torgi</w:t>
      </w:r>
      <w:r w:rsidR="00F32B82" w:rsidRPr="00E45F59">
        <w:rPr>
          <w:color w:val="000000"/>
        </w:rPr>
        <w:t>.</w:t>
      </w:r>
      <w:r w:rsidR="00F32B82" w:rsidRPr="00E45F59">
        <w:rPr>
          <w:color w:val="000000"/>
          <w:lang w:val="en-US"/>
        </w:rPr>
        <w:t>gov</w:t>
      </w:r>
      <w:r w:rsidR="00F32B82" w:rsidRPr="00E45F59">
        <w:rPr>
          <w:color w:val="000000"/>
        </w:rPr>
        <w:t>.</w:t>
      </w:r>
      <w:r w:rsidR="00F32B82" w:rsidRPr="00E45F59">
        <w:rPr>
          <w:color w:val="000000"/>
          <w:lang w:val="en-US"/>
        </w:rPr>
        <w:t>ru</w:t>
      </w:r>
      <w:r w:rsidR="00F32B82" w:rsidRPr="00E45F59">
        <w:rPr>
          <w:color w:val="000000"/>
        </w:rPr>
        <w:t>.</w:t>
      </w:r>
    </w:p>
    <w:p w:rsidR="00F32B82" w:rsidRPr="00E45F59" w:rsidRDefault="005E08BD" w:rsidP="00F32B8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45F59">
        <w:rPr>
          <w:color w:val="000000"/>
        </w:rPr>
        <w:t>Если договор купли - продажи</w:t>
      </w:r>
      <w:r w:rsidR="00F32B82" w:rsidRPr="00E45F59">
        <w:rPr>
          <w:color w:val="000000"/>
        </w:rPr>
        <w:t xml:space="preserve"> земельного участка в течение 30 (тридцати) дней со дня нап</w:t>
      </w:r>
      <w:r w:rsidRPr="00E45F59">
        <w:rPr>
          <w:color w:val="000000"/>
        </w:rPr>
        <w:t>равления проекта договора купли - продажи</w:t>
      </w:r>
      <w:r w:rsidR="00F32B82" w:rsidRPr="00E45F59">
        <w:rPr>
          <w:color w:val="000000"/>
        </w:rPr>
        <w:t xml:space="preserve"> победителю аукциона не был им под</w:t>
      </w:r>
      <w:r w:rsidRPr="00E45F59">
        <w:rPr>
          <w:color w:val="000000"/>
        </w:rPr>
        <w:t xml:space="preserve">писан и представлен </w:t>
      </w:r>
      <w:r w:rsidR="005168C7" w:rsidRPr="00E45F59">
        <w:rPr>
          <w:color w:val="FF0000"/>
        </w:rPr>
        <w:t>организатору аукциона.</w:t>
      </w:r>
      <w:r w:rsidR="00F32B82" w:rsidRPr="00E45F59">
        <w:rPr>
          <w:color w:val="000000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E72AD4" w:rsidRPr="00E45F59" w:rsidRDefault="00F32B82" w:rsidP="001D347A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45F59">
        <w:rPr>
          <w:color w:val="000000"/>
        </w:rPr>
        <w:t>В случае если в течение 30 (тридцати) дней со дня направления Участнику аукциона, сделавшему предпоследнее предложение о цене д</w:t>
      </w:r>
      <w:r w:rsidR="005E08BD" w:rsidRPr="00E45F59">
        <w:rPr>
          <w:color w:val="000000"/>
        </w:rPr>
        <w:t>оговора, проекта договора купли- продажи</w:t>
      </w:r>
      <w:r w:rsidRPr="00E45F59">
        <w:rPr>
          <w:color w:val="000000"/>
        </w:rPr>
        <w:t xml:space="preserve"> земельного участка этот уча</w:t>
      </w:r>
      <w:r w:rsidR="00CD2C93" w:rsidRPr="00E45F59">
        <w:rPr>
          <w:color w:val="000000"/>
        </w:rPr>
        <w:t xml:space="preserve">стник не представил </w:t>
      </w:r>
      <w:r w:rsidR="005168C7" w:rsidRPr="00E45F59">
        <w:rPr>
          <w:color w:val="FF0000"/>
        </w:rPr>
        <w:t xml:space="preserve">организатору аукциона </w:t>
      </w:r>
      <w:r w:rsidRPr="00E45F59">
        <w:rPr>
          <w:color w:val="000000"/>
        </w:rPr>
        <w:t>подписанные им договоры, Организатор аукциона вправе объявить о проведении повторного аукциона.</w:t>
      </w:r>
    </w:p>
    <w:p w:rsidR="00F32B82" w:rsidRPr="00E45F59" w:rsidRDefault="00E72AD4" w:rsidP="00F32B82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</w:t>
      </w:r>
      <w:r w:rsidR="00F32B82" w:rsidRPr="00E45F59">
        <w:rPr>
          <w:b/>
        </w:rPr>
        <w:t>. Для участия в аукционе необходимо:</w:t>
      </w:r>
    </w:p>
    <w:p w:rsidR="00F32B82" w:rsidRPr="00E45F59" w:rsidRDefault="00F32B82" w:rsidP="00F32B82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rFonts w:ascii="Times New Roman" w:hAnsi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F32B82" w:rsidRPr="00E45F59" w:rsidRDefault="00F32B82" w:rsidP="00F32B82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</w:t>
      </w:r>
      <w:r w:rsidR="00CD2C93" w:rsidRPr="00E45F59">
        <w:rPr>
          <w:rFonts w:ascii="Times New Roman" w:hAnsi="Times New Roman"/>
          <w:sz w:val="24"/>
          <w:szCs w:val="24"/>
        </w:rPr>
        <w:t>ее на заключение договора купли- продажи</w:t>
      </w:r>
      <w:r w:rsidRPr="00E45F59">
        <w:rPr>
          <w:rFonts w:ascii="Times New Roman" w:hAnsi="Times New Roman"/>
          <w:sz w:val="24"/>
          <w:szCs w:val="24"/>
        </w:rPr>
        <w:t xml:space="preserve">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F32B82" w:rsidRPr="00E45F59" w:rsidRDefault="00F32B82" w:rsidP="00F32B82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F32B82" w:rsidRPr="00E45F59" w:rsidRDefault="00F32B82" w:rsidP="00F32B82">
      <w:pPr>
        <w:pStyle w:val="af6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32B82" w:rsidRPr="00E45F59" w:rsidRDefault="00F32B82" w:rsidP="00F32B82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Предоставить платежный документ с отметкой банка об исполнении, подтверждающий внесение задатка. </w:t>
      </w:r>
    </w:p>
    <w:p w:rsidR="00F32B82" w:rsidRPr="00E45F59" w:rsidRDefault="00F32B82" w:rsidP="00F32B82">
      <w:pPr>
        <w:widowControl w:val="0"/>
        <w:suppressAutoHyphens w:val="0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          Задаток должен поступить на указанный счет </w:t>
      </w:r>
      <w:r w:rsidRPr="00E45F59">
        <w:rPr>
          <w:b/>
          <w:lang w:eastAsia="ru-RU"/>
        </w:rPr>
        <w:t>не поз</w:t>
      </w:r>
      <w:r w:rsidR="0029717E">
        <w:rPr>
          <w:b/>
          <w:lang w:eastAsia="ru-RU"/>
        </w:rPr>
        <w:t xml:space="preserve">днее 22 октября </w:t>
      </w:r>
      <w:r w:rsidR="00E52718" w:rsidRPr="00E45F59">
        <w:rPr>
          <w:b/>
          <w:lang w:eastAsia="ru-RU"/>
        </w:rPr>
        <w:t xml:space="preserve"> </w:t>
      </w:r>
      <w:r w:rsidRPr="00E45F59">
        <w:rPr>
          <w:b/>
          <w:lang w:eastAsia="ru-RU"/>
        </w:rPr>
        <w:t>2015</w:t>
      </w:r>
      <w:r w:rsidR="00927BD8">
        <w:rPr>
          <w:b/>
          <w:lang w:eastAsia="ru-RU"/>
        </w:rPr>
        <w:t xml:space="preserve"> </w:t>
      </w:r>
      <w:r w:rsidRPr="00E45F59">
        <w:rPr>
          <w:b/>
          <w:lang w:eastAsia="ru-RU"/>
        </w:rPr>
        <w:t>г.</w:t>
      </w:r>
      <w:r w:rsidRPr="00E45F59">
        <w:rPr>
          <w:lang w:eastAsia="ru-RU"/>
        </w:rPr>
        <w:t xml:space="preserve"> Документом, подтверждающим поступление задатка, является выписка с лицевого счета Организатора торгов.        </w:t>
      </w:r>
    </w:p>
    <w:p w:rsidR="00F32B82" w:rsidRPr="00E45F59" w:rsidRDefault="00F32B82" w:rsidP="00F32B82">
      <w:pPr>
        <w:jc w:val="both"/>
        <w:rPr>
          <w:b/>
        </w:rPr>
      </w:pPr>
      <w:r w:rsidRPr="00E45F59">
        <w:t xml:space="preserve">          </w:t>
      </w:r>
      <w:r w:rsidRPr="00E45F59">
        <w:rPr>
          <w:b/>
        </w:rPr>
        <w:t>Порядок возврата задатка:</w:t>
      </w:r>
    </w:p>
    <w:p w:rsidR="00F32B82" w:rsidRPr="00E45F59" w:rsidRDefault="00F32B82" w:rsidP="00F32B82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F32B82" w:rsidRPr="00E45F59" w:rsidRDefault="00F32B82" w:rsidP="00F32B82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F32B82" w:rsidRPr="00E45F59" w:rsidRDefault="00F32B82" w:rsidP="00F32B82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F32B82" w:rsidRPr="00E45F59" w:rsidRDefault="00F32B82" w:rsidP="00F32B82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F32B82" w:rsidRPr="00E45F59" w:rsidRDefault="00F32B82" w:rsidP="00F32B82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>Задаток, внесенный лицом, признанным победителем аукциона, внесенный иным</w:t>
      </w:r>
      <w:r w:rsidR="00E52718" w:rsidRPr="00E45F59">
        <w:t xml:space="preserve"> лицом, с которым договор купли - продажи</w:t>
      </w:r>
      <w:r w:rsidRPr="00E45F59">
        <w:t xml:space="preserve"> заключается в соответствии с п. 13, 14 или 20 ст. 39.12 Земельного кодекса РФ, задаток засчитывается в</w:t>
      </w:r>
      <w:r w:rsidR="00E52718" w:rsidRPr="00E45F59">
        <w:t xml:space="preserve"> оплату приобретаемого   земельного</w:t>
      </w:r>
      <w:r w:rsidRPr="00E45F59">
        <w:t xml:space="preserve"> </w:t>
      </w:r>
      <w:r w:rsidR="00E52718" w:rsidRPr="00E45F59">
        <w:t>участка</w:t>
      </w:r>
      <w:r w:rsidRPr="00E45F59">
        <w:t>. Задатки, внесенные этими лицами, не заключившими в установленном законода</w:t>
      </w:r>
      <w:r w:rsidR="00E52718" w:rsidRPr="00E45F59">
        <w:t>тельством порядке договор купли- продажи</w:t>
      </w:r>
      <w:r w:rsidRPr="00E45F59">
        <w:t xml:space="preserve"> земельного участка вследствие уклонения от заключения договоров, не возвращаются.</w:t>
      </w:r>
    </w:p>
    <w:p w:rsidR="00F32B82" w:rsidRPr="00E45F59" w:rsidRDefault="00F32B82" w:rsidP="00F32B82">
      <w:pPr>
        <w:numPr>
          <w:ilvl w:val="0"/>
          <w:numId w:val="21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   </w:t>
      </w:r>
    </w:p>
    <w:p w:rsidR="00F32B82" w:rsidRPr="00E45F59" w:rsidRDefault="005D3D6D" w:rsidP="00F32B82">
      <w:pPr>
        <w:jc w:val="both"/>
      </w:pPr>
      <w:r w:rsidRPr="00E45F59">
        <w:rPr>
          <w:b/>
        </w:rPr>
        <w:lastRenderedPageBreak/>
        <w:t>5</w:t>
      </w:r>
      <w:r w:rsidR="00F32B82" w:rsidRPr="00E45F59">
        <w:rPr>
          <w:b/>
        </w:rPr>
        <w:t>. Место приема заявок, ознакомления с информацией об объекте торгов</w:t>
      </w:r>
      <w:r w:rsidR="00E52718" w:rsidRPr="00E45F59">
        <w:t>: 347628, Ростовская область</w:t>
      </w:r>
      <w:r w:rsidR="00F32B82" w:rsidRPr="00E45F59">
        <w:t>,</w:t>
      </w:r>
      <w:r w:rsidR="00E52718" w:rsidRPr="00E45F59">
        <w:t xml:space="preserve"> Сальский район,</w:t>
      </w:r>
      <w:r w:rsidR="00A405BE" w:rsidRPr="00E45F59">
        <w:t xml:space="preserve"> п. Гигант, ул. Ленина, 35 каб. 3, контактный телефон 8(86372) 78-6-87</w:t>
      </w:r>
      <w:r w:rsidR="00F32B82" w:rsidRPr="00E45F59">
        <w:t xml:space="preserve">. </w:t>
      </w:r>
    </w:p>
    <w:p w:rsidR="00F32B82" w:rsidRPr="00E45F59" w:rsidRDefault="00F32B82" w:rsidP="00F32B82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4"/>
          </w:rPr>
          <w:t>www.torgi.gov.ru</w:t>
        </w:r>
      </w:hyperlink>
      <w:r w:rsidRPr="00E45F59">
        <w:t>.</w:t>
      </w:r>
    </w:p>
    <w:p w:rsidR="00F32B82" w:rsidRPr="00E45F59" w:rsidRDefault="00F32B82" w:rsidP="00F32B82">
      <w:pPr>
        <w:jc w:val="both"/>
      </w:pPr>
      <w:r w:rsidRPr="00E45F59">
        <w:t>Дополнительно информация об аукционе размещается:</w:t>
      </w:r>
    </w:p>
    <w:p w:rsidR="00F32B82" w:rsidRPr="00E45F59" w:rsidRDefault="00F32B82" w:rsidP="00F32B82">
      <w:pPr>
        <w:jc w:val="both"/>
      </w:pPr>
      <w:r w:rsidRPr="00E45F59">
        <w:t>на оф</w:t>
      </w:r>
      <w:r w:rsidR="00A405BE" w:rsidRPr="00E45F59">
        <w:t>ициальном сайте администрации Гигантовского сельского поселения Сальского района, Ростовской области</w:t>
      </w:r>
      <w:r w:rsidRPr="00E45F59">
        <w:t>:</w:t>
      </w:r>
      <w:r w:rsidR="00A405BE" w:rsidRPr="00E45F59">
        <w:t xml:space="preserve">  </w:t>
      </w:r>
      <w:r w:rsidR="00A405BE" w:rsidRPr="00E45F59">
        <w:rPr>
          <w:lang w:val="en-US"/>
        </w:rPr>
        <w:t>www</w:t>
      </w:r>
      <w:r w:rsidR="00A405BE" w:rsidRPr="00E45F59">
        <w:t>.</w:t>
      </w:r>
      <w:r w:rsidR="00A405BE" w:rsidRPr="00E45F59">
        <w:rPr>
          <w:lang w:val="en-US"/>
        </w:rPr>
        <w:t>gigantovskoe</w:t>
      </w:r>
      <w:r w:rsidR="00A405BE" w:rsidRPr="00E45F59">
        <w:t>.</w:t>
      </w:r>
      <w:r w:rsidR="00A405BE" w:rsidRPr="00E45F59">
        <w:rPr>
          <w:lang w:val="en-US"/>
        </w:rPr>
        <w:t>ru</w:t>
      </w:r>
      <w:r w:rsidR="00A405BE" w:rsidRPr="00E45F59">
        <w:t>.</w:t>
      </w:r>
      <w:r w:rsidRPr="00E45F59">
        <w:t xml:space="preserve"> Извещение о проведении аукциона опублико</w:t>
      </w:r>
      <w:r w:rsidR="00A405BE" w:rsidRPr="00E45F59">
        <w:t>вано в газете «Сальская степь</w:t>
      </w:r>
      <w:r w:rsidRPr="00E45F59">
        <w:t>».</w:t>
      </w:r>
    </w:p>
    <w:p w:rsidR="00F32B82" w:rsidRPr="00E45F59" w:rsidRDefault="009502E3" w:rsidP="00F32B82">
      <w:pPr>
        <w:jc w:val="both"/>
      </w:pPr>
      <w:r w:rsidRPr="006220F6">
        <w:rPr>
          <w:b/>
        </w:rPr>
        <w:t>Дата начала приема заявок</w:t>
      </w:r>
      <w:r>
        <w:t>: 22.09</w:t>
      </w:r>
      <w:r w:rsidR="00F32B82" w:rsidRPr="00E45F59">
        <w:t>.2015г.</w:t>
      </w:r>
    </w:p>
    <w:p w:rsidR="00F32B82" w:rsidRPr="00E45F59" w:rsidRDefault="00F32B82" w:rsidP="00F32B82">
      <w:pPr>
        <w:jc w:val="both"/>
      </w:pPr>
      <w:r w:rsidRPr="00E45F59">
        <w:t xml:space="preserve">Время приема заявок: по рабочим дням с 10 часов </w:t>
      </w:r>
      <w:r w:rsidR="009502E3">
        <w:t>00 минут до 17</w:t>
      </w:r>
      <w:r w:rsidRPr="00E45F59">
        <w:t xml:space="preserve"> часов 00 минут, перерыв на обед с 12 часов 00 минут до 13 часов 00 минут.</w:t>
      </w:r>
    </w:p>
    <w:p w:rsidR="00F32B82" w:rsidRPr="00E45F59" w:rsidRDefault="00F32B82" w:rsidP="00F32B82">
      <w:pPr>
        <w:jc w:val="both"/>
      </w:pPr>
      <w:r w:rsidRPr="006220F6">
        <w:rPr>
          <w:b/>
        </w:rPr>
        <w:t>Окон</w:t>
      </w:r>
      <w:r w:rsidR="009502E3" w:rsidRPr="006220F6">
        <w:rPr>
          <w:b/>
        </w:rPr>
        <w:t>чательный срок приема заявок</w:t>
      </w:r>
      <w:r w:rsidR="009502E3">
        <w:t>: 21.10</w:t>
      </w:r>
      <w:r w:rsidRPr="00E45F59">
        <w:t>.</w:t>
      </w:r>
      <w:r w:rsidR="009502E3">
        <w:t xml:space="preserve"> </w:t>
      </w:r>
      <w:r w:rsidRPr="00E45F59">
        <w:t>2015г. до 16 часов 00 минут.</w:t>
      </w:r>
    </w:p>
    <w:p w:rsidR="006220F6" w:rsidRDefault="006220F6" w:rsidP="00F32B82">
      <w:pPr>
        <w:jc w:val="both"/>
      </w:pPr>
      <w:r w:rsidRPr="006220F6">
        <w:rPr>
          <w:b/>
        </w:rPr>
        <w:t>Дата и время начала рассмотрения заявок на участие в аукционе</w:t>
      </w:r>
      <w:r w:rsidR="00927BD8">
        <w:t>: 2</w:t>
      </w:r>
      <w:r>
        <w:t>2</w:t>
      </w:r>
      <w:r w:rsidR="00927BD8">
        <w:t>.10</w:t>
      </w:r>
      <w:r w:rsidR="00F32B82" w:rsidRPr="00E45F59">
        <w:t>.2015г</w:t>
      </w:r>
      <w:r>
        <w:t xml:space="preserve"> в 15 часов 00 минут.</w:t>
      </w:r>
    </w:p>
    <w:p w:rsidR="00F32B82" w:rsidRPr="00E45F59" w:rsidRDefault="00F32B82" w:rsidP="00F32B82">
      <w:pPr>
        <w:jc w:val="both"/>
      </w:pPr>
      <w:r w:rsidRPr="00E32161">
        <w:rPr>
          <w:b/>
        </w:rPr>
        <w:t>Дата, время</w:t>
      </w:r>
      <w:r w:rsidR="00927BD8" w:rsidRPr="00E32161">
        <w:rPr>
          <w:b/>
        </w:rPr>
        <w:t xml:space="preserve"> и место проведения аукциона</w:t>
      </w:r>
      <w:r w:rsidR="00927BD8">
        <w:t xml:space="preserve">: </w:t>
      </w:r>
      <w:r w:rsidR="006220F6">
        <w:t>26</w:t>
      </w:r>
      <w:r w:rsidR="00927BD8">
        <w:t>.10</w:t>
      </w:r>
      <w:r w:rsidRPr="00E45F59">
        <w:t>.2015г.</w:t>
      </w:r>
      <w:r w:rsidR="006220F6">
        <w:t>, в 10</w:t>
      </w:r>
      <w:r w:rsidR="00A405BE" w:rsidRPr="00E45F59">
        <w:t xml:space="preserve"> часов 00 минут, п. Гигант, </w:t>
      </w:r>
      <w:r w:rsidR="001D347A">
        <w:t xml:space="preserve">                  </w:t>
      </w:r>
      <w:r w:rsidR="00A405BE" w:rsidRPr="00E45F59">
        <w:t>ул. Ленина,35, каб.3</w:t>
      </w:r>
      <w:r w:rsidRPr="00E45F59">
        <w:t>.</w:t>
      </w:r>
    </w:p>
    <w:p w:rsidR="00956F6D" w:rsidRPr="00E45F59" w:rsidRDefault="00956F6D" w:rsidP="008076CA">
      <w:pPr>
        <w:ind w:left="360"/>
        <w:jc w:val="center"/>
        <w:rPr>
          <w:bCs/>
          <w:color w:val="000000"/>
          <w:lang w:eastAsia="ru-RU"/>
        </w:rPr>
      </w:pPr>
    </w:p>
    <w:p w:rsidR="002C5428" w:rsidRPr="00E45F59" w:rsidRDefault="006A2B50" w:rsidP="006A2B50">
      <w:pPr>
        <w:jc w:val="right"/>
      </w:pPr>
      <w:r>
        <w:t xml:space="preserve">Администрация Гигантовского сельского поселения </w:t>
      </w:r>
    </w:p>
    <w:p w:rsidR="002C5428" w:rsidRPr="00E45F59" w:rsidRDefault="002C5428" w:rsidP="00956F6D">
      <w:pPr>
        <w:jc w:val="both"/>
      </w:pPr>
    </w:p>
    <w:p w:rsidR="002C5428" w:rsidRDefault="002C5428" w:rsidP="00956F6D">
      <w:pPr>
        <w:jc w:val="both"/>
      </w:pPr>
    </w:p>
    <w:p w:rsidR="002C5428" w:rsidRDefault="002C5428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8975DE" w:rsidRDefault="008975DE" w:rsidP="00956F6D">
      <w:pPr>
        <w:jc w:val="both"/>
      </w:pPr>
    </w:p>
    <w:p w:rsidR="00956F6D" w:rsidRDefault="00956F6D" w:rsidP="008076CA">
      <w:pPr>
        <w:ind w:left="360"/>
        <w:jc w:val="center"/>
        <w:rPr>
          <w:bCs/>
          <w:color w:val="000000"/>
          <w:lang w:eastAsia="ru-RU"/>
        </w:rPr>
      </w:pPr>
    </w:p>
    <w:p w:rsidR="006E5055" w:rsidRDefault="006E5055" w:rsidP="008076CA">
      <w:pPr>
        <w:ind w:left="360"/>
        <w:jc w:val="center"/>
        <w:rPr>
          <w:bCs/>
          <w:color w:val="000000"/>
          <w:lang w:eastAsia="ru-RU"/>
        </w:rPr>
      </w:pPr>
    </w:p>
    <w:p w:rsidR="006E5055" w:rsidRDefault="006E5055" w:rsidP="008076CA">
      <w:pPr>
        <w:ind w:left="360"/>
        <w:jc w:val="center"/>
        <w:rPr>
          <w:bCs/>
          <w:color w:val="000000"/>
          <w:lang w:eastAsia="ru-RU"/>
        </w:rPr>
      </w:pPr>
    </w:p>
    <w:p w:rsidR="006E5055" w:rsidRDefault="006E5055" w:rsidP="008076CA">
      <w:pPr>
        <w:ind w:left="360"/>
        <w:jc w:val="center"/>
        <w:rPr>
          <w:bCs/>
          <w:color w:val="000000"/>
          <w:lang w:eastAsia="ru-RU"/>
        </w:rPr>
      </w:pPr>
    </w:p>
    <w:sectPr w:rsidR="006E5055" w:rsidSect="00655715">
      <w:footerReference w:type="even" r:id="rId9"/>
      <w:footerReference w:type="default" r:id="rId10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69C" w:rsidRDefault="00B6669C">
      <w:r>
        <w:separator/>
      </w:r>
    </w:p>
  </w:endnote>
  <w:endnote w:type="continuationSeparator" w:id="1">
    <w:p w:rsidR="00B6669C" w:rsidRDefault="00B6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50" w:rsidRDefault="003445A6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A2B5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A2B50" w:rsidRDefault="006A2B50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50" w:rsidRDefault="003445A6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A2B5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2161">
      <w:rPr>
        <w:rStyle w:val="a3"/>
        <w:noProof/>
      </w:rPr>
      <w:t>4</w:t>
    </w:r>
    <w:r>
      <w:rPr>
        <w:rStyle w:val="a3"/>
      </w:rPr>
      <w:fldChar w:fldCharType="end"/>
    </w:r>
  </w:p>
  <w:p w:rsidR="006A2B50" w:rsidRDefault="006A2B50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69C" w:rsidRDefault="00B6669C">
      <w:r>
        <w:separator/>
      </w:r>
    </w:p>
  </w:footnote>
  <w:footnote w:type="continuationSeparator" w:id="1">
    <w:p w:rsidR="00B6669C" w:rsidRDefault="00B6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1B"/>
    <w:rsid w:val="00000CEE"/>
    <w:rsid w:val="000033B0"/>
    <w:rsid w:val="000056A4"/>
    <w:rsid w:val="0001513B"/>
    <w:rsid w:val="000176A7"/>
    <w:rsid w:val="00017B32"/>
    <w:rsid w:val="00024920"/>
    <w:rsid w:val="00036ADA"/>
    <w:rsid w:val="00060C0F"/>
    <w:rsid w:val="000673C5"/>
    <w:rsid w:val="0006788D"/>
    <w:rsid w:val="00082134"/>
    <w:rsid w:val="00087760"/>
    <w:rsid w:val="000901AD"/>
    <w:rsid w:val="00091B6B"/>
    <w:rsid w:val="00092900"/>
    <w:rsid w:val="00093A66"/>
    <w:rsid w:val="00095A96"/>
    <w:rsid w:val="000A673A"/>
    <w:rsid w:val="000B09F8"/>
    <w:rsid w:val="000B1CB9"/>
    <w:rsid w:val="000C194E"/>
    <w:rsid w:val="000C4E83"/>
    <w:rsid w:val="000D0080"/>
    <w:rsid w:val="000D7ED2"/>
    <w:rsid w:val="000D7F96"/>
    <w:rsid w:val="000E3874"/>
    <w:rsid w:val="000E47CE"/>
    <w:rsid w:val="000F2FE4"/>
    <w:rsid w:val="00105EA8"/>
    <w:rsid w:val="0011031C"/>
    <w:rsid w:val="00110A14"/>
    <w:rsid w:val="001119B3"/>
    <w:rsid w:val="00113D3C"/>
    <w:rsid w:val="00115E6A"/>
    <w:rsid w:val="00116666"/>
    <w:rsid w:val="00124FD9"/>
    <w:rsid w:val="00125177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A0EB2"/>
    <w:rsid w:val="001B00BE"/>
    <w:rsid w:val="001C58BB"/>
    <w:rsid w:val="001D0A19"/>
    <w:rsid w:val="001D347A"/>
    <w:rsid w:val="001D5056"/>
    <w:rsid w:val="001E2E5A"/>
    <w:rsid w:val="001E513B"/>
    <w:rsid w:val="001F2CE0"/>
    <w:rsid w:val="001F5FEA"/>
    <w:rsid w:val="001F67D2"/>
    <w:rsid w:val="00207BC7"/>
    <w:rsid w:val="002172B1"/>
    <w:rsid w:val="0023234C"/>
    <w:rsid w:val="00240CA2"/>
    <w:rsid w:val="00246856"/>
    <w:rsid w:val="00251029"/>
    <w:rsid w:val="00253EBB"/>
    <w:rsid w:val="0025793B"/>
    <w:rsid w:val="00266559"/>
    <w:rsid w:val="002668A5"/>
    <w:rsid w:val="00267FB5"/>
    <w:rsid w:val="0027656A"/>
    <w:rsid w:val="00284975"/>
    <w:rsid w:val="00285EDC"/>
    <w:rsid w:val="002919E1"/>
    <w:rsid w:val="00294418"/>
    <w:rsid w:val="002965D8"/>
    <w:rsid w:val="0029717E"/>
    <w:rsid w:val="00297632"/>
    <w:rsid w:val="002978BF"/>
    <w:rsid w:val="002A001A"/>
    <w:rsid w:val="002A6D3F"/>
    <w:rsid w:val="002A7605"/>
    <w:rsid w:val="002B1738"/>
    <w:rsid w:val="002B7066"/>
    <w:rsid w:val="002C2729"/>
    <w:rsid w:val="002C28D9"/>
    <w:rsid w:val="002C2C49"/>
    <w:rsid w:val="002C3CFF"/>
    <w:rsid w:val="002C5428"/>
    <w:rsid w:val="002C7A8A"/>
    <w:rsid w:val="002D46D3"/>
    <w:rsid w:val="002E3548"/>
    <w:rsid w:val="002E35F1"/>
    <w:rsid w:val="002E3EB9"/>
    <w:rsid w:val="003005B1"/>
    <w:rsid w:val="00305B4A"/>
    <w:rsid w:val="00305D1E"/>
    <w:rsid w:val="00320AE7"/>
    <w:rsid w:val="00327B53"/>
    <w:rsid w:val="00331A6A"/>
    <w:rsid w:val="0033520E"/>
    <w:rsid w:val="00336837"/>
    <w:rsid w:val="003415A3"/>
    <w:rsid w:val="003445A6"/>
    <w:rsid w:val="00347EBD"/>
    <w:rsid w:val="00364764"/>
    <w:rsid w:val="00367413"/>
    <w:rsid w:val="0037170A"/>
    <w:rsid w:val="00381215"/>
    <w:rsid w:val="003813B3"/>
    <w:rsid w:val="00397967"/>
    <w:rsid w:val="003B0450"/>
    <w:rsid w:val="003B491D"/>
    <w:rsid w:val="003C4A9C"/>
    <w:rsid w:val="003D07CC"/>
    <w:rsid w:val="003D545E"/>
    <w:rsid w:val="003E1F7E"/>
    <w:rsid w:val="003E251B"/>
    <w:rsid w:val="003F052C"/>
    <w:rsid w:val="003F071F"/>
    <w:rsid w:val="003F7799"/>
    <w:rsid w:val="00400E50"/>
    <w:rsid w:val="00410DFA"/>
    <w:rsid w:val="00413495"/>
    <w:rsid w:val="00416ED3"/>
    <w:rsid w:val="004225AD"/>
    <w:rsid w:val="00426396"/>
    <w:rsid w:val="0043431C"/>
    <w:rsid w:val="0043453C"/>
    <w:rsid w:val="0044075D"/>
    <w:rsid w:val="00440F02"/>
    <w:rsid w:val="0044141E"/>
    <w:rsid w:val="004433AA"/>
    <w:rsid w:val="00444AF4"/>
    <w:rsid w:val="00453DF5"/>
    <w:rsid w:val="00455078"/>
    <w:rsid w:val="00455E8F"/>
    <w:rsid w:val="004561CD"/>
    <w:rsid w:val="00481C0E"/>
    <w:rsid w:val="00482EFA"/>
    <w:rsid w:val="00494286"/>
    <w:rsid w:val="0049608C"/>
    <w:rsid w:val="004A1FBF"/>
    <w:rsid w:val="004A21B3"/>
    <w:rsid w:val="004A5F54"/>
    <w:rsid w:val="004A7A48"/>
    <w:rsid w:val="004B1591"/>
    <w:rsid w:val="004B27B5"/>
    <w:rsid w:val="004B3050"/>
    <w:rsid w:val="004B42D5"/>
    <w:rsid w:val="004B4E5D"/>
    <w:rsid w:val="004C58BB"/>
    <w:rsid w:val="004C7D50"/>
    <w:rsid w:val="004D51CD"/>
    <w:rsid w:val="0050216D"/>
    <w:rsid w:val="00503075"/>
    <w:rsid w:val="00512396"/>
    <w:rsid w:val="005168C7"/>
    <w:rsid w:val="00532885"/>
    <w:rsid w:val="0053487E"/>
    <w:rsid w:val="00541546"/>
    <w:rsid w:val="00544A7F"/>
    <w:rsid w:val="005473D2"/>
    <w:rsid w:val="00552456"/>
    <w:rsid w:val="005526C6"/>
    <w:rsid w:val="005547CF"/>
    <w:rsid w:val="005563A6"/>
    <w:rsid w:val="005616AC"/>
    <w:rsid w:val="005636FF"/>
    <w:rsid w:val="00574232"/>
    <w:rsid w:val="00574F63"/>
    <w:rsid w:val="00585973"/>
    <w:rsid w:val="005879C9"/>
    <w:rsid w:val="0059379A"/>
    <w:rsid w:val="00597637"/>
    <w:rsid w:val="005A0D20"/>
    <w:rsid w:val="005A452D"/>
    <w:rsid w:val="005B1267"/>
    <w:rsid w:val="005B5A18"/>
    <w:rsid w:val="005B64C2"/>
    <w:rsid w:val="005B73AB"/>
    <w:rsid w:val="005C11B4"/>
    <w:rsid w:val="005D3D6D"/>
    <w:rsid w:val="005E08BD"/>
    <w:rsid w:val="005E2080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DBF"/>
    <w:rsid w:val="00617722"/>
    <w:rsid w:val="006203EF"/>
    <w:rsid w:val="006220F6"/>
    <w:rsid w:val="00622529"/>
    <w:rsid w:val="00622EE7"/>
    <w:rsid w:val="00630496"/>
    <w:rsid w:val="006317BE"/>
    <w:rsid w:val="00632C67"/>
    <w:rsid w:val="00636C18"/>
    <w:rsid w:val="0063714F"/>
    <w:rsid w:val="006453C7"/>
    <w:rsid w:val="00647B35"/>
    <w:rsid w:val="006504BE"/>
    <w:rsid w:val="00655715"/>
    <w:rsid w:val="00673F62"/>
    <w:rsid w:val="00675EDA"/>
    <w:rsid w:val="00676025"/>
    <w:rsid w:val="00680F04"/>
    <w:rsid w:val="00681F2B"/>
    <w:rsid w:val="00685C96"/>
    <w:rsid w:val="006913D2"/>
    <w:rsid w:val="006A2B50"/>
    <w:rsid w:val="006A2EC7"/>
    <w:rsid w:val="006A3160"/>
    <w:rsid w:val="006A3845"/>
    <w:rsid w:val="006A7F4B"/>
    <w:rsid w:val="006B33F8"/>
    <w:rsid w:val="006B34BF"/>
    <w:rsid w:val="006B389F"/>
    <w:rsid w:val="006B5803"/>
    <w:rsid w:val="006C0522"/>
    <w:rsid w:val="006C2BFE"/>
    <w:rsid w:val="006D3322"/>
    <w:rsid w:val="006D3772"/>
    <w:rsid w:val="006D470C"/>
    <w:rsid w:val="006E26F8"/>
    <w:rsid w:val="006E5055"/>
    <w:rsid w:val="006F1481"/>
    <w:rsid w:val="006F1A57"/>
    <w:rsid w:val="00714BD2"/>
    <w:rsid w:val="0071764D"/>
    <w:rsid w:val="0072165D"/>
    <w:rsid w:val="007237F7"/>
    <w:rsid w:val="007252B3"/>
    <w:rsid w:val="00725C22"/>
    <w:rsid w:val="007323AA"/>
    <w:rsid w:val="007352E8"/>
    <w:rsid w:val="0074411C"/>
    <w:rsid w:val="007624AB"/>
    <w:rsid w:val="00770859"/>
    <w:rsid w:val="0077533B"/>
    <w:rsid w:val="00794637"/>
    <w:rsid w:val="007A0711"/>
    <w:rsid w:val="007A3020"/>
    <w:rsid w:val="007A350A"/>
    <w:rsid w:val="007A3859"/>
    <w:rsid w:val="007A4362"/>
    <w:rsid w:val="007A5D60"/>
    <w:rsid w:val="007B307F"/>
    <w:rsid w:val="007B5A74"/>
    <w:rsid w:val="007C1DCB"/>
    <w:rsid w:val="007C6F3D"/>
    <w:rsid w:val="007D65CB"/>
    <w:rsid w:val="007E0E30"/>
    <w:rsid w:val="007E1D09"/>
    <w:rsid w:val="007E4CF5"/>
    <w:rsid w:val="007E5A0B"/>
    <w:rsid w:val="007F22F3"/>
    <w:rsid w:val="007F5279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62DCF"/>
    <w:rsid w:val="0086617C"/>
    <w:rsid w:val="008677B1"/>
    <w:rsid w:val="00885621"/>
    <w:rsid w:val="008870D9"/>
    <w:rsid w:val="008870FC"/>
    <w:rsid w:val="008907DB"/>
    <w:rsid w:val="008931EE"/>
    <w:rsid w:val="00896608"/>
    <w:rsid w:val="008975A3"/>
    <w:rsid w:val="008975DE"/>
    <w:rsid w:val="008A120C"/>
    <w:rsid w:val="008A214C"/>
    <w:rsid w:val="008A33CF"/>
    <w:rsid w:val="008A3A43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250F"/>
    <w:rsid w:val="008E4D76"/>
    <w:rsid w:val="008E6644"/>
    <w:rsid w:val="00901B37"/>
    <w:rsid w:val="00914EC5"/>
    <w:rsid w:val="00923B82"/>
    <w:rsid w:val="00923EA3"/>
    <w:rsid w:val="009240F7"/>
    <w:rsid w:val="00927BD8"/>
    <w:rsid w:val="0093184E"/>
    <w:rsid w:val="00933F85"/>
    <w:rsid w:val="009350A2"/>
    <w:rsid w:val="009365E1"/>
    <w:rsid w:val="009502E3"/>
    <w:rsid w:val="00956A77"/>
    <w:rsid w:val="00956F6D"/>
    <w:rsid w:val="00972BAD"/>
    <w:rsid w:val="00984E02"/>
    <w:rsid w:val="009933D4"/>
    <w:rsid w:val="009A2751"/>
    <w:rsid w:val="009B4216"/>
    <w:rsid w:val="009B4268"/>
    <w:rsid w:val="009C5FF9"/>
    <w:rsid w:val="009D1B23"/>
    <w:rsid w:val="009D1BEB"/>
    <w:rsid w:val="009E2ACB"/>
    <w:rsid w:val="00A04DAF"/>
    <w:rsid w:val="00A11511"/>
    <w:rsid w:val="00A14C9B"/>
    <w:rsid w:val="00A14E04"/>
    <w:rsid w:val="00A1715E"/>
    <w:rsid w:val="00A1773B"/>
    <w:rsid w:val="00A207E0"/>
    <w:rsid w:val="00A375DB"/>
    <w:rsid w:val="00A37C3A"/>
    <w:rsid w:val="00A405BE"/>
    <w:rsid w:val="00A445FE"/>
    <w:rsid w:val="00A455C8"/>
    <w:rsid w:val="00A65278"/>
    <w:rsid w:val="00A6650C"/>
    <w:rsid w:val="00A66CCB"/>
    <w:rsid w:val="00A73263"/>
    <w:rsid w:val="00A74A14"/>
    <w:rsid w:val="00A82F43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5477"/>
    <w:rsid w:val="00AD01A2"/>
    <w:rsid w:val="00AE2B5E"/>
    <w:rsid w:val="00AE74DA"/>
    <w:rsid w:val="00AE7620"/>
    <w:rsid w:val="00B0199E"/>
    <w:rsid w:val="00B10D98"/>
    <w:rsid w:val="00B14852"/>
    <w:rsid w:val="00B170F4"/>
    <w:rsid w:val="00B30E70"/>
    <w:rsid w:val="00B32B1A"/>
    <w:rsid w:val="00B34381"/>
    <w:rsid w:val="00B4050B"/>
    <w:rsid w:val="00B41A9B"/>
    <w:rsid w:val="00B425EE"/>
    <w:rsid w:val="00B427B6"/>
    <w:rsid w:val="00B47078"/>
    <w:rsid w:val="00B50FFB"/>
    <w:rsid w:val="00B5483B"/>
    <w:rsid w:val="00B55072"/>
    <w:rsid w:val="00B6359E"/>
    <w:rsid w:val="00B6669C"/>
    <w:rsid w:val="00B70D3D"/>
    <w:rsid w:val="00B74039"/>
    <w:rsid w:val="00B771B9"/>
    <w:rsid w:val="00B82B65"/>
    <w:rsid w:val="00B87F18"/>
    <w:rsid w:val="00B91D27"/>
    <w:rsid w:val="00BA2F9C"/>
    <w:rsid w:val="00BB4151"/>
    <w:rsid w:val="00BC0A1C"/>
    <w:rsid w:val="00BC5549"/>
    <w:rsid w:val="00BC7DAA"/>
    <w:rsid w:val="00BD1A57"/>
    <w:rsid w:val="00BD5E98"/>
    <w:rsid w:val="00BE51BD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462E8"/>
    <w:rsid w:val="00C56B27"/>
    <w:rsid w:val="00C63787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D2C93"/>
    <w:rsid w:val="00CD74B0"/>
    <w:rsid w:val="00CD79B4"/>
    <w:rsid w:val="00CE2AC7"/>
    <w:rsid w:val="00D0109A"/>
    <w:rsid w:val="00D01691"/>
    <w:rsid w:val="00D047B3"/>
    <w:rsid w:val="00D06DFD"/>
    <w:rsid w:val="00D151F6"/>
    <w:rsid w:val="00D17156"/>
    <w:rsid w:val="00D171F0"/>
    <w:rsid w:val="00D21895"/>
    <w:rsid w:val="00D3105A"/>
    <w:rsid w:val="00D316AF"/>
    <w:rsid w:val="00D33A92"/>
    <w:rsid w:val="00D34262"/>
    <w:rsid w:val="00D35E9C"/>
    <w:rsid w:val="00D45095"/>
    <w:rsid w:val="00D46365"/>
    <w:rsid w:val="00D51581"/>
    <w:rsid w:val="00D571F1"/>
    <w:rsid w:val="00D572FB"/>
    <w:rsid w:val="00D579B9"/>
    <w:rsid w:val="00D61919"/>
    <w:rsid w:val="00D75FFB"/>
    <w:rsid w:val="00D97001"/>
    <w:rsid w:val="00DA4E0A"/>
    <w:rsid w:val="00DB40B0"/>
    <w:rsid w:val="00DB5F04"/>
    <w:rsid w:val="00DC1986"/>
    <w:rsid w:val="00DC3162"/>
    <w:rsid w:val="00DD124B"/>
    <w:rsid w:val="00DD6839"/>
    <w:rsid w:val="00DE06DF"/>
    <w:rsid w:val="00E03EF6"/>
    <w:rsid w:val="00E05852"/>
    <w:rsid w:val="00E07309"/>
    <w:rsid w:val="00E07F7D"/>
    <w:rsid w:val="00E15A4F"/>
    <w:rsid w:val="00E25058"/>
    <w:rsid w:val="00E32161"/>
    <w:rsid w:val="00E339EB"/>
    <w:rsid w:val="00E33D2A"/>
    <w:rsid w:val="00E33F8A"/>
    <w:rsid w:val="00E37CC2"/>
    <w:rsid w:val="00E40A08"/>
    <w:rsid w:val="00E44CA3"/>
    <w:rsid w:val="00E45756"/>
    <w:rsid w:val="00E45A5D"/>
    <w:rsid w:val="00E45F59"/>
    <w:rsid w:val="00E50EC3"/>
    <w:rsid w:val="00E52718"/>
    <w:rsid w:val="00E55917"/>
    <w:rsid w:val="00E57B3C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35E3"/>
    <w:rsid w:val="00EC6417"/>
    <w:rsid w:val="00ED0610"/>
    <w:rsid w:val="00ED3506"/>
    <w:rsid w:val="00EF15D1"/>
    <w:rsid w:val="00EF357A"/>
    <w:rsid w:val="00EF7573"/>
    <w:rsid w:val="00F120D3"/>
    <w:rsid w:val="00F13A68"/>
    <w:rsid w:val="00F17B38"/>
    <w:rsid w:val="00F32B82"/>
    <w:rsid w:val="00F41495"/>
    <w:rsid w:val="00F5256B"/>
    <w:rsid w:val="00F62203"/>
    <w:rsid w:val="00F65766"/>
    <w:rsid w:val="00F860EC"/>
    <w:rsid w:val="00FA0812"/>
    <w:rsid w:val="00FA1B88"/>
    <w:rsid w:val="00FA32F1"/>
    <w:rsid w:val="00FB039F"/>
    <w:rsid w:val="00FB22D7"/>
    <w:rsid w:val="00FB3A84"/>
    <w:rsid w:val="00FB762F"/>
    <w:rsid w:val="00FC67CB"/>
    <w:rsid w:val="00FC7DE1"/>
    <w:rsid w:val="00FD4BDE"/>
    <w:rsid w:val="00FE00D2"/>
    <w:rsid w:val="00FE3FD3"/>
    <w:rsid w:val="00FE5CA1"/>
    <w:rsid w:val="00FE67C4"/>
    <w:rsid w:val="00FF35D3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E53C-0960-43A6-A6F6-54031250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</vt:lpstr>
    </vt:vector>
  </TitlesOfParts>
  <Company>777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</dc:title>
  <dc:subject/>
  <dc:creator>Губанкова ОВ</dc:creator>
  <cp:keywords/>
  <dc:description/>
  <cp:lastModifiedBy>1</cp:lastModifiedBy>
  <cp:revision>27</cp:revision>
  <cp:lastPrinted>2015-09-16T07:48:00Z</cp:lastPrinted>
  <dcterms:created xsi:type="dcterms:W3CDTF">2015-09-08T06:50:00Z</dcterms:created>
  <dcterms:modified xsi:type="dcterms:W3CDTF">2015-09-17T05:18:00Z</dcterms:modified>
</cp:coreProperties>
</file>